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74AA2F6C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ennumm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B061AA3"/>
    <w:multiLevelType w:val="hybridMultilevel"/>
    <w:tmpl w:val="32A09C6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Aufzhlungszeich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Aufzhlungszeich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415E7"/>
    <w:multiLevelType w:val="multilevel"/>
    <w:tmpl w:val="92100ADA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Listennumm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47500343"/>
    <w:multiLevelType w:val="hybridMultilevel"/>
    <w:tmpl w:val="87AEA7A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8860AAB"/>
    <w:multiLevelType w:val="multilevel"/>
    <w:tmpl w:val="E8744BD2"/>
    <w:lvl w:ilvl="0">
      <w:start w:val="1"/>
      <w:numFmt w:val="decimal"/>
      <w:pStyle w:val="Listennumm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0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D0BEC"/>
    <w:multiLevelType w:val="singleLevel"/>
    <w:tmpl w:val="72D6F376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2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7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0" w15:restartNumberingAfterBreak="0">
    <w:nsid w:val="677F4DF5"/>
    <w:multiLevelType w:val="hybridMultilevel"/>
    <w:tmpl w:val="4E625F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2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3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8444A9"/>
    <w:multiLevelType w:val="hybridMultilevel"/>
    <w:tmpl w:val="B88EC5D4"/>
    <w:lvl w:ilvl="0" w:tplc="FC38A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20405"/>
    <w:multiLevelType w:val="hybridMultilevel"/>
    <w:tmpl w:val="B586553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5460009">
    <w:abstractNumId w:val="41"/>
  </w:num>
  <w:num w:numId="2" w16cid:durableId="956448160">
    <w:abstractNumId w:val="29"/>
  </w:num>
  <w:num w:numId="3" w16cid:durableId="484854454">
    <w:abstractNumId w:val="28"/>
  </w:num>
  <w:num w:numId="4" w16cid:durableId="1287662580">
    <w:abstractNumId w:val="25"/>
  </w:num>
  <w:num w:numId="5" w16cid:durableId="1974556964">
    <w:abstractNumId w:val="24"/>
  </w:num>
  <w:num w:numId="6" w16cid:durableId="987779409">
    <w:abstractNumId w:val="46"/>
  </w:num>
  <w:num w:numId="7" w16cid:durableId="977104688">
    <w:abstractNumId w:val="49"/>
  </w:num>
  <w:num w:numId="8" w16cid:durableId="708409818">
    <w:abstractNumId w:val="48"/>
  </w:num>
  <w:num w:numId="9" w16cid:durableId="478964935">
    <w:abstractNumId w:val="51"/>
  </w:num>
  <w:num w:numId="10" w16cid:durableId="628438207">
    <w:abstractNumId w:val="27"/>
  </w:num>
  <w:num w:numId="11" w16cid:durableId="2013558604">
    <w:abstractNumId w:val="31"/>
  </w:num>
  <w:num w:numId="12" w16cid:durableId="1042906071">
    <w:abstractNumId w:val="33"/>
  </w:num>
  <w:num w:numId="13" w16cid:durableId="934555010">
    <w:abstractNumId w:val="32"/>
  </w:num>
  <w:num w:numId="14" w16cid:durableId="1605918961">
    <w:abstractNumId w:val="22"/>
  </w:num>
  <w:num w:numId="15" w16cid:durableId="999162565">
    <w:abstractNumId w:val="36"/>
  </w:num>
  <w:num w:numId="16" w16cid:durableId="1416903552">
    <w:abstractNumId w:val="5"/>
  </w:num>
  <w:num w:numId="17" w16cid:durableId="1802190314">
    <w:abstractNumId w:val="6"/>
  </w:num>
  <w:num w:numId="18" w16cid:durableId="897976977">
    <w:abstractNumId w:val="11"/>
  </w:num>
  <w:num w:numId="19" w16cid:durableId="192230287">
    <w:abstractNumId w:val="19"/>
  </w:num>
  <w:num w:numId="20" w16cid:durableId="1592736279">
    <w:abstractNumId w:val="39"/>
  </w:num>
  <w:num w:numId="21" w16cid:durableId="823816013">
    <w:abstractNumId w:val="21"/>
  </w:num>
  <w:num w:numId="22" w16cid:durableId="375929917">
    <w:abstractNumId w:val="34"/>
  </w:num>
  <w:num w:numId="23" w16cid:durableId="25764532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302957">
    <w:abstractNumId w:val="47"/>
  </w:num>
  <w:num w:numId="25" w16cid:durableId="389769975">
    <w:abstractNumId w:val="40"/>
  </w:num>
  <w:num w:numId="26" w16cid:durableId="1525709693">
    <w:abstractNumId w:val="38"/>
  </w:num>
  <w:num w:numId="27" w16cid:durableId="1008096517">
    <w:abstractNumId w:val="44"/>
  </w:num>
  <w:num w:numId="28" w16cid:durableId="2100633346">
    <w:abstractNumId w:val="45"/>
  </w:num>
  <w:num w:numId="29" w16cid:durableId="2094666407">
    <w:abstractNumId w:val="52"/>
  </w:num>
  <w:num w:numId="30" w16cid:durableId="1372345503">
    <w:abstractNumId w:val="30"/>
  </w:num>
  <w:num w:numId="31" w16cid:durableId="2018844994">
    <w:abstractNumId w:val="43"/>
  </w:num>
  <w:num w:numId="32" w16cid:durableId="1792554910">
    <w:abstractNumId w:val="58"/>
  </w:num>
  <w:num w:numId="33" w16cid:durableId="1743217344">
    <w:abstractNumId w:val="37"/>
  </w:num>
  <w:num w:numId="34" w16cid:durableId="780340235">
    <w:abstractNumId w:val="54"/>
  </w:num>
  <w:num w:numId="35" w16cid:durableId="46421245">
    <w:abstractNumId w:val="57"/>
  </w:num>
  <w:num w:numId="36" w16cid:durableId="156501690">
    <w:abstractNumId w:val="53"/>
  </w:num>
  <w:num w:numId="37" w16cid:durableId="502622528">
    <w:abstractNumId w:val="56"/>
  </w:num>
  <w:num w:numId="38" w16cid:durableId="1271820287">
    <w:abstractNumId w:val="35"/>
  </w:num>
  <w:num w:numId="39" w16cid:durableId="1546673755">
    <w:abstractNumId w:val="23"/>
  </w:num>
  <w:num w:numId="40" w16cid:durableId="1919708146">
    <w:abstractNumId w:val="50"/>
  </w:num>
  <w:num w:numId="41" w16cid:durableId="1544555199">
    <w:abstractNumId w:val="5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nb-NO" w:vendorID="64" w:dllVersion="0" w:nlCheck="1" w:checkStyle="0"/>
  <w:activeWritingStyle w:appName="MSWord" w:lang="fr-BE" w:vendorID="64" w:dllVersion="0" w:nlCheck="1" w:checkStyle="0"/>
  <w:activeWritingStyle w:appName="MSWord" w:lang="fr-BE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74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56EC"/>
    <w:rsid w:val="0002076C"/>
    <w:rsid w:val="00023169"/>
    <w:rsid w:val="0002471D"/>
    <w:rsid w:val="00026686"/>
    <w:rsid w:val="000276CF"/>
    <w:rsid w:val="00027A78"/>
    <w:rsid w:val="00030104"/>
    <w:rsid w:val="00030F53"/>
    <w:rsid w:val="00037B43"/>
    <w:rsid w:val="000402EE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5895"/>
    <w:rsid w:val="00056E93"/>
    <w:rsid w:val="00061599"/>
    <w:rsid w:val="00064BBA"/>
    <w:rsid w:val="000652F7"/>
    <w:rsid w:val="00071B3E"/>
    <w:rsid w:val="00072C89"/>
    <w:rsid w:val="00084543"/>
    <w:rsid w:val="00093FC7"/>
    <w:rsid w:val="000944A0"/>
    <w:rsid w:val="000950C5"/>
    <w:rsid w:val="00095575"/>
    <w:rsid w:val="000A5DC9"/>
    <w:rsid w:val="000A6662"/>
    <w:rsid w:val="000B04F3"/>
    <w:rsid w:val="000B0859"/>
    <w:rsid w:val="000B0E1E"/>
    <w:rsid w:val="000B134B"/>
    <w:rsid w:val="000B1C03"/>
    <w:rsid w:val="000B267D"/>
    <w:rsid w:val="000B7038"/>
    <w:rsid w:val="000B767D"/>
    <w:rsid w:val="000C0D0F"/>
    <w:rsid w:val="000C48A8"/>
    <w:rsid w:val="000C5874"/>
    <w:rsid w:val="000D067F"/>
    <w:rsid w:val="000D4EC5"/>
    <w:rsid w:val="000D4FA9"/>
    <w:rsid w:val="000D5561"/>
    <w:rsid w:val="000D69AE"/>
    <w:rsid w:val="000E3C7C"/>
    <w:rsid w:val="000E45BA"/>
    <w:rsid w:val="000E69C7"/>
    <w:rsid w:val="000F0457"/>
    <w:rsid w:val="000F0ED0"/>
    <w:rsid w:val="000F3D43"/>
    <w:rsid w:val="000F6C3D"/>
    <w:rsid w:val="00106562"/>
    <w:rsid w:val="00110701"/>
    <w:rsid w:val="0011105D"/>
    <w:rsid w:val="0011117A"/>
    <w:rsid w:val="00114E4D"/>
    <w:rsid w:val="00117CA9"/>
    <w:rsid w:val="00120527"/>
    <w:rsid w:val="001214A5"/>
    <w:rsid w:val="0012202B"/>
    <w:rsid w:val="00122780"/>
    <w:rsid w:val="00123A6D"/>
    <w:rsid w:val="00123EDF"/>
    <w:rsid w:val="001246C7"/>
    <w:rsid w:val="001247F3"/>
    <w:rsid w:val="00125C45"/>
    <w:rsid w:val="00126227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824"/>
    <w:rsid w:val="00183E0B"/>
    <w:rsid w:val="00186B51"/>
    <w:rsid w:val="00186E97"/>
    <w:rsid w:val="00190976"/>
    <w:rsid w:val="0019420E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F1EF2"/>
    <w:rsid w:val="001F5330"/>
    <w:rsid w:val="001F5DE8"/>
    <w:rsid w:val="001F6974"/>
    <w:rsid w:val="001F76D9"/>
    <w:rsid w:val="0020212C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FB"/>
    <w:rsid w:val="00241866"/>
    <w:rsid w:val="002529B7"/>
    <w:rsid w:val="00255F40"/>
    <w:rsid w:val="00256088"/>
    <w:rsid w:val="0025762A"/>
    <w:rsid w:val="00272BCD"/>
    <w:rsid w:val="002761DC"/>
    <w:rsid w:val="00277305"/>
    <w:rsid w:val="0028078F"/>
    <w:rsid w:val="002827E0"/>
    <w:rsid w:val="0028295D"/>
    <w:rsid w:val="002838CF"/>
    <w:rsid w:val="00284360"/>
    <w:rsid w:val="0028620E"/>
    <w:rsid w:val="00287673"/>
    <w:rsid w:val="00291C1E"/>
    <w:rsid w:val="002920D2"/>
    <w:rsid w:val="00294D1A"/>
    <w:rsid w:val="00295317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27C6"/>
    <w:rsid w:val="002B56F3"/>
    <w:rsid w:val="002B58B1"/>
    <w:rsid w:val="002B6C39"/>
    <w:rsid w:val="002C1F15"/>
    <w:rsid w:val="002C3105"/>
    <w:rsid w:val="002C56F2"/>
    <w:rsid w:val="002C7535"/>
    <w:rsid w:val="002D0657"/>
    <w:rsid w:val="002D159F"/>
    <w:rsid w:val="002D2C82"/>
    <w:rsid w:val="002D6E8D"/>
    <w:rsid w:val="002E17E9"/>
    <w:rsid w:val="002E268B"/>
    <w:rsid w:val="002E3EC6"/>
    <w:rsid w:val="002E4398"/>
    <w:rsid w:val="002E470F"/>
    <w:rsid w:val="002E59DD"/>
    <w:rsid w:val="002E6EAE"/>
    <w:rsid w:val="002F0086"/>
    <w:rsid w:val="002F0875"/>
    <w:rsid w:val="002F37CC"/>
    <w:rsid w:val="002F4B83"/>
    <w:rsid w:val="002F51EF"/>
    <w:rsid w:val="002F685D"/>
    <w:rsid w:val="002F7236"/>
    <w:rsid w:val="00300B65"/>
    <w:rsid w:val="003022CB"/>
    <w:rsid w:val="0030308F"/>
    <w:rsid w:val="00304445"/>
    <w:rsid w:val="00307749"/>
    <w:rsid w:val="00307BA0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801C1"/>
    <w:rsid w:val="003803A4"/>
    <w:rsid w:val="00381FED"/>
    <w:rsid w:val="003934F5"/>
    <w:rsid w:val="003A3AD2"/>
    <w:rsid w:val="003A55C8"/>
    <w:rsid w:val="003A71BF"/>
    <w:rsid w:val="003B0446"/>
    <w:rsid w:val="003B1DD2"/>
    <w:rsid w:val="003B62D0"/>
    <w:rsid w:val="003B6F8B"/>
    <w:rsid w:val="003B7AEE"/>
    <w:rsid w:val="003C01F5"/>
    <w:rsid w:val="003C1898"/>
    <w:rsid w:val="003C198A"/>
    <w:rsid w:val="003C424A"/>
    <w:rsid w:val="003C5309"/>
    <w:rsid w:val="003D4BA9"/>
    <w:rsid w:val="003D4DF0"/>
    <w:rsid w:val="003D501C"/>
    <w:rsid w:val="003E259F"/>
    <w:rsid w:val="003E5806"/>
    <w:rsid w:val="003F0697"/>
    <w:rsid w:val="003F3C62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0AD0"/>
    <w:rsid w:val="00435C65"/>
    <w:rsid w:val="0044319A"/>
    <w:rsid w:val="00443E91"/>
    <w:rsid w:val="004452F5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6EB6"/>
    <w:rsid w:val="004B7170"/>
    <w:rsid w:val="004C46B5"/>
    <w:rsid w:val="004C7D40"/>
    <w:rsid w:val="004D0790"/>
    <w:rsid w:val="004D15CF"/>
    <w:rsid w:val="004D3699"/>
    <w:rsid w:val="004E2C45"/>
    <w:rsid w:val="004E34E0"/>
    <w:rsid w:val="004E4413"/>
    <w:rsid w:val="004E6425"/>
    <w:rsid w:val="004E6EE8"/>
    <w:rsid w:val="004E7BE1"/>
    <w:rsid w:val="004F354A"/>
    <w:rsid w:val="004F442A"/>
    <w:rsid w:val="004F4B64"/>
    <w:rsid w:val="004F5BC7"/>
    <w:rsid w:val="004F65B2"/>
    <w:rsid w:val="00502701"/>
    <w:rsid w:val="005028F9"/>
    <w:rsid w:val="00502BE7"/>
    <w:rsid w:val="0051056C"/>
    <w:rsid w:val="00510DC4"/>
    <w:rsid w:val="0051168E"/>
    <w:rsid w:val="00512016"/>
    <w:rsid w:val="00512398"/>
    <w:rsid w:val="00512E65"/>
    <w:rsid w:val="005163BF"/>
    <w:rsid w:val="005327B8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3330"/>
    <w:rsid w:val="00565768"/>
    <w:rsid w:val="00565FCF"/>
    <w:rsid w:val="00572320"/>
    <w:rsid w:val="0057360D"/>
    <w:rsid w:val="00573BA8"/>
    <w:rsid w:val="005760BA"/>
    <w:rsid w:val="005769E9"/>
    <w:rsid w:val="00577EB4"/>
    <w:rsid w:val="00584E66"/>
    <w:rsid w:val="00585EC6"/>
    <w:rsid w:val="0058623C"/>
    <w:rsid w:val="005923C1"/>
    <w:rsid w:val="00595B6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7AD5"/>
    <w:rsid w:val="005D0C8F"/>
    <w:rsid w:val="005D11F1"/>
    <w:rsid w:val="005D3104"/>
    <w:rsid w:val="005D64AC"/>
    <w:rsid w:val="005D6EFF"/>
    <w:rsid w:val="005E0E03"/>
    <w:rsid w:val="005E5D4B"/>
    <w:rsid w:val="005E6644"/>
    <w:rsid w:val="005F088B"/>
    <w:rsid w:val="005F36AE"/>
    <w:rsid w:val="005F6214"/>
    <w:rsid w:val="005F6B71"/>
    <w:rsid w:val="005F712D"/>
    <w:rsid w:val="005F7260"/>
    <w:rsid w:val="005F78FB"/>
    <w:rsid w:val="00600878"/>
    <w:rsid w:val="00604187"/>
    <w:rsid w:val="006041A9"/>
    <w:rsid w:val="0060584E"/>
    <w:rsid w:val="006066A9"/>
    <w:rsid w:val="006069C8"/>
    <w:rsid w:val="00607976"/>
    <w:rsid w:val="006117BC"/>
    <w:rsid w:val="00614B10"/>
    <w:rsid w:val="00615B69"/>
    <w:rsid w:val="00617C93"/>
    <w:rsid w:val="00621755"/>
    <w:rsid w:val="00632C98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721CA"/>
    <w:rsid w:val="0067299F"/>
    <w:rsid w:val="006754F6"/>
    <w:rsid w:val="00675792"/>
    <w:rsid w:val="0068262B"/>
    <w:rsid w:val="00692D1A"/>
    <w:rsid w:val="00695FAD"/>
    <w:rsid w:val="006A0735"/>
    <w:rsid w:val="006A0F78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C7E76"/>
    <w:rsid w:val="006D0BDB"/>
    <w:rsid w:val="006E5D72"/>
    <w:rsid w:val="006E6519"/>
    <w:rsid w:val="006F0ECA"/>
    <w:rsid w:val="006F15D7"/>
    <w:rsid w:val="006F45F4"/>
    <w:rsid w:val="006F5867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5B6B"/>
    <w:rsid w:val="007363C6"/>
    <w:rsid w:val="00736544"/>
    <w:rsid w:val="007407C4"/>
    <w:rsid w:val="00744151"/>
    <w:rsid w:val="0074497D"/>
    <w:rsid w:val="00746EF2"/>
    <w:rsid w:val="00747B85"/>
    <w:rsid w:val="0075068E"/>
    <w:rsid w:val="00754024"/>
    <w:rsid w:val="0075402E"/>
    <w:rsid w:val="00754B99"/>
    <w:rsid w:val="00763944"/>
    <w:rsid w:val="0076646C"/>
    <w:rsid w:val="007709F3"/>
    <w:rsid w:val="00771C83"/>
    <w:rsid w:val="007813F7"/>
    <w:rsid w:val="00782425"/>
    <w:rsid w:val="007826F8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08D8"/>
    <w:rsid w:val="007B286D"/>
    <w:rsid w:val="007B2DAF"/>
    <w:rsid w:val="007B39F0"/>
    <w:rsid w:val="007B4968"/>
    <w:rsid w:val="007B6074"/>
    <w:rsid w:val="007B6AB3"/>
    <w:rsid w:val="007B6EA4"/>
    <w:rsid w:val="007C3059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062A"/>
    <w:rsid w:val="008014A8"/>
    <w:rsid w:val="00804C45"/>
    <w:rsid w:val="0080622E"/>
    <w:rsid w:val="00806582"/>
    <w:rsid w:val="00814FC2"/>
    <w:rsid w:val="0081758A"/>
    <w:rsid w:val="00817B35"/>
    <w:rsid w:val="00817F20"/>
    <w:rsid w:val="00822713"/>
    <w:rsid w:val="0082286F"/>
    <w:rsid w:val="0082327C"/>
    <w:rsid w:val="00825693"/>
    <w:rsid w:val="00825BC1"/>
    <w:rsid w:val="00832806"/>
    <w:rsid w:val="008332AE"/>
    <w:rsid w:val="008332FE"/>
    <w:rsid w:val="00833A0C"/>
    <w:rsid w:val="008346E4"/>
    <w:rsid w:val="00834F48"/>
    <w:rsid w:val="00836BC1"/>
    <w:rsid w:val="00837FED"/>
    <w:rsid w:val="00842691"/>
    <w:rsid w:val="0084546E"/>
    <w:rsid w:val="00846266"/>
    <w:rsid w:val="00847834"/>
    <w:rsid w:val="00847F6D"/>
    <w:rsid w:val="00850554"/>
    <w:rsid w:val="0085151D"/>
    <w:rsid w:val="0085155A"/>
    <w:rsid w:val="0085178E"/>
    <w:rsid w:val="00851E4C"/>
    <w:rsid w:val="00853CF1"/>
    <w:rsid w:val="00865379"/>
    <w:rsid w:val="00865B34"/>
    <w:rsid w:val="00867FE3"/>
    <w:rsid w:val="00870B65"/>
    <w:rsid w:val="008744CD"/>
    <w:rsid w:val="008747D3"/>
    <w:rsid w:val="0087743F"/>
    <w:rsid w:val="008778C9"/>
    <w:rsid w:val="00883579"/>
    <w:rsid w:val="00884E12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796A"/>
    <w:rsid w:val="008C0286"/>
    <w:rsid w:val="008C0A8B"/>
    <w:rsid w:val="008C4BA8"/>
    <w:rsid w:val="008D2368"/>
    <w:rsid w:val="008D6C4C"/>
    <w:rsid w:val="008D7936"/>
    <w:rsid w:val="008E4ABB"/>
    <w:rsid w:val="008E4B47"/>
    <w:rsid w:val="008E5AE5"/>
    <w:rsid w:val="008E6A34"/>
    <w:rsid w:val="008E7015"/>
    <w:rsid w:val="008F0541"/>
    <w:rsid w:val="008F1428"/>
    <w:rsid w:val="008F174F"/>
    <w:rsid w:val="008F4E55"/>
    <w:rsid w:val="008F5329"/>
    <w:rsid w:val="009023D5"/>
    <w:rsid w:val="00902A61"/>
    <w:rsid w:val="00903AF7"/>
    <w:rsid w:val="00911569"/>
    <w:rsid w:val="00914615"/>
    <w:rsid w:val="0091492B"/>
    <w:rsid w:val="00916113"/>
    <w:rsid w:val="00926109"/>
    <w:rsid w:val="009262B2"/>
    <w:rsid w:val="00926EE9"/>
    <w:rsid w:val="00930908"/>
    <w:rsid w:val="009319BB"/>
    <w:rsid w:val="00934AAE"/>
    <w:rsid w:val="00935A14"/>
    <w:rsid w:val="0094446F"/>
    <w:rsid w:val="009529D4"/>
    <w:rsid w:val="009534D2"/>
    <w:rsid w:val="00965BA4"/>
    <w:rsid w:val="00975507"/>
    <w:rsid w:val="00975D10"/>
    <w:rsid w:val="00984BBB"/>
    <w:rsid w:val="00984FEE"/>
    <w:rsid w:val="0099065C"/>
    <w:rsid w:val="009935E9"/>
    <w:rsid w:val="0099694D"/>
    <w:rsid w:val="00996FE9"/>
    <w:rsid w:val="009A0408"/>
    <w:rsid w:val="009A29B9"/>
    <w:rsid w:val="009A6059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3CBD"/>
    <w:rsid w:val="009C5C11"/>
    <w:rsid w:val="009D0297"/>
    <w:rsid w:val="009D3855"/>
    <w:rsid w:val="009D4E3C"/>
    <w:rsid w:val="009D53D9"/>
    <w:rsid w:val="009D57BA"/>
    <w:rsid w:val="009D67F6"/>
    <w:rsid w:val="009E0F3D"/>
    <w:rsid w:val="009E1044"/>
    <w:rsid w:val="009E2018"/>
    <w:rsid w:val="009E5340"/>
    <w:rsid w:val="009F01D8"/>
    <w:rsid w:val="009F0C6D"/>
    <w:rsid w:val="009F166F"/>
    <w:rsid w:val="009F5176"/>
    <w:rsid w:val="009F53D6"/>
    <w:rsid w:val="009F7B53"/>
    <w:rsid w:val="009F7BE0"/>
    <w:rsid w:val="009F7CB7"/>
    <w:rsid w:val="00A01ECF"/>
    <w:rsid w:val="00A05E46"/>
    <w:rsid w:val="00A06084"/>
    <w:rsid w:val="00A07A46"/>
    <w:rsid w:val="00A07B0C"/>
    <w:rsid w:val="00A1052B"/>
    <w:rsid w:val="00A12268"/>
    <w:rsid w:val="00A13547"/>
    <w:rsid w:val="00A140BF"/>
    <w:rsid w:val="00A14157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084B"/>
    <w:rsid w:val="00A533B3"/>
    <w:rsid w:val="00A55C59"/>
    <w:rsid w:val="00A57CE6"/>
    <w:rsid w:val="00A65ACA"/>
    <w:rsid w:val="00A7206F"/>
    <w:rsid w:val="00A72929"/>
    <w:rsid w:val="00A72DEC"/>
    <w:rsid w:val="00A73FEB"/>
    <w:rsid w:val="00A77DF8"/>
    <w:rsid w:val="00A77FD1"/>
    <w:rsid w:val="00A80399"/>
    <w:rsid w:val="00A80C91"/>
    <w:rsid w:val="00A80CC9"/>
    <w:rsid w:val="00A82AFE"/>
    <w:rsid w:val="00A907AD"/>
    <w:rsid w:val="00A92349"/>
    <w:rsid w:val="00A95401"/>
    <w:rsid w:val="00A9569B"/>
    <w:rsid w:val="00A95AAF"/>
    <w:rsid w:val="00A96521"/>
    <w:rsid w:val="00AA2E54"/>
    <w:rsid w:val="00AA65CD"/>
    <w:rsid w:val="00AB0DB4"/>
    <w:rsid w:val="00AB1349"/>
    <w:rsid w:val="00AC1ED2"/>
    <w:rsid w:val="00AC3406"/>
    <w:rsid w:val="00AC469F"/>
    <w:rsid w:val="00AC79EB"/>
    <w:rsid w:val="00AE49AF"/>
    <w:rsid w:val="00AE6865"/>
    <w:rsid w:val="00AE78B6"/>
    <w:rsid w:val="00AF0AEB"/>
    <w:rsid w:val="00AF1DF9"/>
    <w:rsid w:val="00AF4412"/>
    <w:rsid w:val="00B0061E"/>
    <w:rsid w:val="00B0373A"/>
    <w:rsid w:val="00B04390"/>
    <w:rsid w:val="00B0768D"/>
    <w:rsid w:val="00B121C1"/>
    <w:rsid w:val="00B22CF8"/>
    <w:rsid w:val="00B23C8A"/>
    <w:rsid w:val="00B300FE"/>
    <w:rsid w:val="00B30C1B"/>
    <w:rsid w:val="00B33BD8"/>
    <w:rsid w:val="00B33EBE"/>
    <w:rsid w:val="00B33F1F"/>
    <w:rsid w:val="00B364E3"/>
    <w:rsid w:val="00B520C7"/>
    <w:rsid w:val="00B528FE"/>
    <w:rsid w:val="00B54BE4"/>
    <w:rsid w:val="00B566E9"/>
    <w:rsid w:val="00B57FA8"/>
    <w:rsid w:val="00B60017"/>
    <w:rsid w:val="00B627E3"/>
    <w:rsid w:val="00B715A9"/>
    <w:rsid w:val="00B75992"/>
    <w:rsid w:val="00B759AC"/>
    <w:rsid w:val="00B81914"/>
    <w:rsid w:val="00B848E0"/>
    <w:rsid w:val="00B84EC5"/>
    <w:rsid w:val="00B91396"/>
    <w:rsid w:val="00B918B3"/>
    <w:rsid w:val="00B9213B"/>
    <w:rsid w:val="00B94395"/>
    <w:rsid w:val="00B955B0"/>
    <w:rsid w:val="00B95C6D"/>
    <w:rsid w:val="00B96602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6D00"/>
    <w:rsid w:val="00BC7BF2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EB7"/>
    <w:rsid w:val="00C1009F"/>
    <w:rsid w:val="00C10791"/>
    <w:rsid w:val="00C114C7"/>
    <w:rsid w:val="00C14718"/>
    <w:rsid w:val="00C150F9"/>
    <w:rsid w:val="00C17D7C"/>
    <w:rsid w:val="00C217E2"/>
    <w:rsid w:val="00C22A62"/>
    <w:rsid w:val="00C26334"/>
    <w:rsid w:val="00C27FE1"/>
    <w:rsid w:val="00C31AB8"/>
    <w:rsid w:val="00C36883"/>
    <w:rsid w:val="00C432D0"/>
    <w:rsid w:val="00C4733E"/>
    <w:rsid w:val="00C47E26"/>
    <w:rsid w:val="00C5024D"/>
    <w:rsid w:val="00C5106D"/>
    <w:rsid w:val="00C5171D"/>
    <w:rsid w:val="00C51861"/>
    <w:rsid w:val="00C51B20"/>
    <w:rsid w:val="00C53730"/>
    <w:rsid w:val="00C5391E"/>
    <w:rsid w:val="00C53AD1"/>
    <w:rsid w:val="00C5456B"/>
    <w:rsid w:val="00C547C8"/>
    <w:rsid w:val="00C552FF"/>
    <w:rsid w:val="00C55CB1"/>
    <w:rsid w:val="00C56D96"/>
    <w:rsid w:val="00C61070"/>
    <w:rsid w:val="00C65D2D"/>
    <w:rsid w:val="00C70621"/>
    <w:rsid w:val="00C76F48"/>
    <w:rsid w:val="00C8067D"/>
    <w:rsid w:val="00C82973"/>
    <w:rsid w:val="00C85552"/>
    <w:rsid w:val="00C92232"/>
    <w:rsid w:val="00C93179"/>
    <w:rsid w:val="00C93819"/>
    <w:rsid w:val="00C9484B"/>
    <w:rsid w:val="00C955C3"/>
    <w:rsid w:val="00C96F25"/>
    <w:rsid w:val="00CA0600"/>
    <w:rsid w:val="00CA0E95"/>
    <w:rsid w:val="00CB6A1C"/>
    <w:rsid w:val="00CB6BD4"/>
    <w:rsid w:val="00CC28C4"/>
    <w:rsid w:val="00CD0CE2"/>
    <w:rsid w:val="00CD58D9"/>
    <w:rsid w:val="00CD78E4"/>
    <w:rsid w:val="00CE5180"/>
    <w:rsid w:val="00CE7AB7"/>
    <w:rsid w:val="00CF3C41"/>
    <w:rsid w:val="00CF7158"/>
    <w:rsid w:val="00D010B5"/>
    <w:rsid w:val="00D0542F"/>
    <w:rsid w:val="00D12680"/>
    <w:rsid w:val="00D13598"/>
    <w:rsid w:val="00D13A37"/>
    <w:rsid w:val="00D14A8B"/>
    <w:rsid w:val="00D15D88"/>
    <w:rsid w:val="00D17430"/>
    <w:rsid w:val="00D17574"/>
    <w:rsid w:val="00D23EDE"/>
    <w:rsid w:val="00D318F3"/>
    <w:rsid w:val="00D3365E"/>
    <w:rsid w:val="00D422C0"/>
    <w:rsid w:val="00D42C3B"/>
    <w:rsid w:val="00D4717B"/>
    <w:rsid w:val="00D54058"/>
    <w:rsid w:val="00D56ACA"/>
    <w:rsid w:val="00D57031"/>
    <w:rsid w:val="00D62ECA"/>
    <w:rsid w:val="00D64B62"/>
    <w:rsid w:val="00D65A42"/>
    <w:rsid w:val="00D67D4D"/>
    <w:rsid w:val="00D700FF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0003"/>
    <w:rsid w:val="00DF1E4A"/>
    <w:rsid w:val="00DF433E"/>
    <w:rsid w:val="00E010C4"/>
    <w:rsid w:val="00E0295F"/>
    <w:rsid w:val="00E034FF"/>
    <w:rsid w:val="00E037ED"/>
    <w:rsid w:val="00E06898"/>
    <w:rsid w:val="00E16CA9"/>
    <w:rsid w:val="00E22824"/>
    <w:rsid w:val="00E2460E"/>
    <w:rsid w:val="00E316D4"/>
    <w:rsid w:val="00E34190"/>
    <w:rsid w:val="00E34B20"/>
    <w:rsid w:val="00E35854"/>
    <w:rsid w:val="00E37691"/>
    <w:rsid w:val="00E4084B"/>
    <w:rsid w:val="00E47510"/>
    <w:rsid w:val="00E518AB"/>
    <w:rsid w:val="00E53138"/>
    <w:rsid w:val="00E55813"/>
    <w:rsid w:val="00E55904"/>
    <w:rsid w:val="00E56C3E"/>
    <w:rsid w:val="00E56D08"/>
    <w:rsid w:val="00E60B41"/>
    <w:rsid w:val="00E636EE"/>
    <w:rsid w:val="00E647A2"/>
    <w:rsid w:val="00E65624"/>
    <w:rsid w:val="00E660CF"/>
    <w:rsid w:val="00E661C9"/>
    <w:rsid w:val="00E66F9B"/>
    <w:rsid w:val="00E73B1B"/>
    <w:rsid w:val="00E7525F"/>
    <w:rsid w:val="00E7777A"/>
    <w:rsid w:val="00E84368"/>
    <w:rsid w:val="00E8688B"/>
    <w:rsid w:val="00E94EE5"/>
    <w:rsid w:val="00E96049"/>
    <w:rsid w:val="00EB1E5C"/>
    <w:rsid w:val="00EB25FD"/>
    <w:rsid w:val="00EB2CC0"/>
    <w:rsid w:val="00EB2EC4"/>
    <w:rsid w:val="00EB4AC0"/>
    <w:rsid w:val="00EC4258"/>
    <w:rsid w:val="00EC49F4"/>
    <w:rsid w:val="00EC4A20"/>
    <w:rsid w:val="00EC74E9"/>
    <w:rsid w:val="00ED2915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F0137"/>
    <w:rsid w:val="00EF24BC"/>
    <w:rsid w:val="00EF27FD"/>
    <w:rsid w:val="00EF2B20"/>
    <w:rsid w:val="00EF5AD3"/>
    <w:rsid w:val="00EF66AD"/>
    <w:rsid w:val="00F01221"/>
    <w:rsid w:val="00F04CE2"/>
    <w:rsid w:val="00F05637"/>
    <w:rsid w:val="00F0611A"/>
    <w:rsid w:val="00F068E1"/>
    <w:rsid w:val="00F07D69"/>
    <w:rsid w:val="00F10352"/>
    <w:rsid w:val="00F12ABC"/>
    <w:rsid w:val="00F14524"/>
    <w:rsid w:val="00F17021"/>
    <w:rsid w:val="00F17034"/>
    <w:rsid w:val="00F17F3C"/>
    <w:rsid w:val="00F21036"/>
    <w:rsid w:val="00F249FB"/>
    <w:rsid w:val="00F266A3"/>
    <w:rsid w:val="00F27F34"/>
    <w:rsid w:val="00F333D9"/>
    <w:rsid w:val="00F37A7D"/>
    <w:rsid w:val="00F40C22"/>
    <w:rsid w:val="00F41DCD"/>
    <w:rsid w:val="00F4337E"/>
    <w:rsid w:val="00F450A8"/>
    <w:rsid w:val="00F46571"/>
    <w:rsid w:val="00F468CD"/>
    <w:rsid w:val="00F52877"/>
    <w:rsid w:val="00F5376F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62D8"/>
    <w:rsid w:val="00F70206"/>
    <w:rsid w:val="00F72F6E"/>
    <w:rsid w:val="00F733DB"/>
    <w:rsid w:val="00F847FE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7C91"/>
    <w:rsid w:val="00FB395E"/>
    <w:rsid w:val="00FB78E8"/>
    <w:rsid w:val="00FC3FED"/>
    <w:rsid w:val="00FC69A7"/>
    <w:rsid w:val="00FC75FA"/>
    <w:rsid w:val="00FC7659"/>
    <w:rsid w:val="00FC77FB"/>
    <w:rsid w:val="00FD0B9B"/>
    <w:rsid w:val="00FD2801"/>
    <w:rsid w:val="00FD520E"/>
    <w:rsid w:val="00FD6B20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4A3158F"/>
  <w15:chartTrackingRefBased/>
  <w15:docId w15:val="{5CE4D3DC-A1F0-4C11-9C07-18FB378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2E8"/>
  </w:style>
  <w:style w:type="paragraph" w:styleId="berschrift1">
    <w:name w:val="heading 1"/>
    <w:basedOn w:val="Standard"/>
    <w:next w:val="Standard"/>
    <w:link w:val="berschrift1Zchn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050F4E"/>
    <w:pPr>
      <w:jc w:val="center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50F4E"/>
    <w:rPr>
      <w:rFonts w:ascii="Times New Roman" w:eastAsiaTheme="majorEastAsia" w:hAnsi="Times New Roman" w:cstheme="majorBidi"/>
      <w:b/>
      <w:sz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de-DE"/>
    </w:rPr>
  </w:style>
  <w:style w:type="paragraph" w:styleId="Kopfzeile">
    <w:name w:val="header"/>
    <w:basedOn w:val="Standard"/>
    <w:link w:val="KopfzeileZchn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050F4E"/>
    <w:rPr>
      <w:rFonts w:ascii="Times New Roman" w:hAnsi="Times New Roman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50F4E"/>
    <w:rPr>
      <w:rFonts w:ascii="Times New Roman" w:hAnsi="Times New Roman"/>
      <w:sz w:val="24"/>
      <w:lang w:val="de-DE"/>
    </w:rPr>
  </w:style>
  <w:style w:type="paragraph" w:customStyle="1" w:styleId="Contact">
    <w:name w:val="Contact"/>
    <w:basedOn w:val="Standard"/>
    <w:next w:val="Standard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link w:val="AufzhlungszeichenZchn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Verzeichnis2">
    <w:name w:val="toc 2"/>
    <w:basedOn w:val="Standard"/>
    <w:next w:val="Standard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Verzeichnis3">
    <w:name w:val="toc 3"/>
    <w:basedOn w:val="Standard"/>
    <w:next w:val="Standard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Verzeichnis4">
    <w:name w:val="toc 4"/>
    <w:basedOn w:val="Standard"/>
    <w:next w:val="Standard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unoten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rd"/>
    <w:link w:val="FunotentextZchn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unotentextZchn">
    <w:name w:val="Fußnotentext Zchn"/>
    <w:aliases w:val="Schriftart: 9 pt Zchn,Schriftart: 10 pt Zchn,Schriftart: 8 pt Zchn,WB-Fußnotentext Zchn,FoodNote Zchn,ft Zchn,Footnote text Zchn,Footnote Zchn,Footnote Text Char1 Zchn,Footnote Text Char Char Zchn,Footnote Text Char1 Char Char Zchn"/>
    <w:basedOn w:val="Absatz-Standardschriftart"/>
    <w:link w:val="Funotentext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Kommentarzeichen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paragraph" w:customStyle="1" w:styleId="ZCom">
    <w:name w:val="Z_Com"/>
    <w:basedOn w:val="Standard"/>
    <w:next w:val="Standard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rd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rd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enabsatz">
    <w:name w:val="List Paragraph"/>
    <w:basedOn w:val="Standard"/>
    <w:link w:val="ListenabsatzZchn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enabsatzZchn">
    <w:name w:val="Listenabsatz Zchn"/>
    <w:link w:val="Listenabsatz"/>
    <w:uiPriority w:val="34"/>
    <w:rsid w:val="00050F4E"/>
    <w:rPr>
      <w:rFonts w:ascii="Times New Roman" w:eastAsia="Times New Roman" w:hAnsi="Times New Roman" w:cs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Sprechblasentext">
    <w:name w:val="Balloon Text"/>
    <w:basedOn w:val="Standard"/>
    <w:link w:val="SprechblasentextZchn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0F4E"/>
    <w:rPr>
      <w:rFonts w:ascii="Tahoma" w:hAnsi="Tahoma" w:cs="Tahoma"/>
      <w:sz w:val="16"/>
      <w:szCs w:val="16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de-DE" w:eastAsia="zh-CN"/>
    </w:rPr>
  </w:style>
  <w:style w:type="paragraph" w:styleId="berarbeitung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berschrift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xtkrper">
    <w:name w:val="Body Text"/>
    <w:basedOn w:val="Standard"/>
    <w:link w:val="TextkrperZchn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Hervorhebung">
    <w:name w:val="Emphasis"/>
    <w:basedOn w:val="Absatz-Standardschriftart"/>
    <w:uiPriority w:val="20"/>
    <w:qFormat/>
    <w:rsid w:val="00050F4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berschrift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de-DE" w:eastAsia="en-GB"/>
    </w:rPr>
  </w:style>
  <w:style w:type="paragraph" w:customStyle="1" w:styleId="Article">
    <w:name w:val="Article"/>
    <w:basedOn w:val="berschrift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de-DE"/>
    </w:rPr>
  </w:style>
  <w:style w:type="character" w:styleId="Fett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Standard"/>
    <w:link w:val="Funotenzeichen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1">
    <w:name w:val="Standard1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berschrift6"/>
    <w:rsid w:val="00050F4E"/>
  </w:style>
  <w:style w:type="numbering" w:customStyle="1" w:styleId="NoList1">
    <w:name w:val="No List1"/>
    <w:next w:val="KeineListe"/>
    <w:uiPriority w:val="99"/>
    <w:semiHidden/>
    <w:unhideWhenUsed/>
    <w:rsid w:val="00050F4E"/>
  </w:style>
  <w:style w:type="table" w:customStyle="1" w:styleId="TableGrid2">
    <w:name w:val="Table Grid2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KeineListe"/>
    <w:uiPriority w:val="99"/>
    <w:semiHidden/>
    <w:unhideWhenUsed/>
    <w:rsid w:val="00050F4E"/>
  </w:style>
  <w:style w:type="table" w:customStyle="1" w:styleId="TableGrid3">
    <w:name w:val="Table Grid3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KeineListe"/>
    <w:uiPriority w:val="99"/>
    <w:semiHidden/>
    <w:unhideWhenUsed/>
    <w:rsid w:val="00050F4E"/>
  </w:style>
  <w:style w:type="table" w:customStyle="1" w:styleId="TableGrid21">
    <w:name w:val="Table Grid21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bsatz-Standardschriftart"/>
    <w:link w:val="Bodytext10"/>
    <w:rsid w:val="00050F4E"/>
  </w:style>
  <w:style w:type="paragraph" w:customStyle="1" w:styleId="Bodytext10">
    <w:name w:val="Body text|1"/>
    <w:basedOn w:val="Standard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Standard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de-DE" w:eastAsia="en-GB"/>
    </w:rPr>
  </w:style>
  <w:style w:type="character" w:customStyle="1" w:styleId="Footnote1">
    <w:name w:val="Footnote|1_"/>
    <w:basedOn w:val="Absatz-Standardschriftar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Absatz-Standardschriftart"/>
    <w:link w:val="Other10"/>
    <w:rsid w:val="00050F4E"/>
  </w:style>
  <w:style w:type="character" w:customStyle="1" w:styleId="Headerorfooter2">
    <w:name w:val="Header or footer|2_"/>
    <w:basedOn w:val="Absatz-Standardschriftar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Absatz-Standardschriftart"/>
    <w:link w:val="Heading310"/>
    <w:rsid w:val="00050F4E"/>
    <w:rPr>
      <w:b/>
      <w:bCs/>
    </w:rPr>
  </w:style>
  <w:style w:type="character" w:customStyle="1" w:styleId="Bodytext2">
    <w:name w:val="Body text|2_"/>
    <w:basedOn w:val="Absatz-Standardschriftar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Standard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Standard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Standard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Standard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Standard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Absatz-Standardschriftart"/>
    <w:link w:val="Heading410"/>
    <w:rsid w:val="00050F4E"/>
    <w:rPr>
      <w:b/>
      <w:bCs/>
    </w:rPr>
  </w:style>
  <w:style w:type="paragraph" w:customStyle="1" w:styleId="Heading410">
    <w:name w:val="Heading #4|1"/>
    <w:basedOn w:val="Standard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Absatz-Standardschriftar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Standard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Absatz-Standardschriftar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rd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Absatz-Standardschriftar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Absatz-Standardschriftar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Absatz-Standardschriftar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Absatz-Standardschriftar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Absatz-Standardschriftar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Absatz-Standardschriftar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Absatz-Standardschriftar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Absatz-Standardschriftar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Standard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rd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rd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Standard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Standard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Standard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Standard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Standard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Standard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Absatz-Standardschriftart"/>
    <w:rsid w:val="00050F4E"/>
  </w:style>
  <w:style w:type="numbering" w:customStyle="1" w:styleId="NoList3">
    <w:name w:val="No List3"/>
    <w:next w:val="KeineListe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nzeichen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Standard"/>
    <w:next w:val="Textkrper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e">
    <w:name w:val="List"/>
    <w:basedOn w:val="Textkrper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Standard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Standard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Absatz-Standardschriftar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Absatz-Standardschriftar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Absatz-Standardschriftar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Standard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rd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Absatz-Standardschriftar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Aufzhlungszeichen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AufzhlungszeichenZchn">
    <w:name w:val="Aufzählungszeichen Zchn"/>
    <w:basedOn w:val="Absatz-Standardschriftart"/>
    <w:link w:val="Aufzhlungszeichen"/>
    <w:rsid w:val="00050F4E"/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Heading1Char">
    <w:name w:val="Heading1 Char"/>
    <w:basedOn w:val="AufzhlungszeichenZchn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de-DE"/>
    </w:rPr>
  </w:style>
  <w:style w:type="character" w:customStyle="1" w:styleId="Heading1Char1">
    <w:name w:val="Heading 1 Char1"/>
    <w:basedOn w:val="Absatz-Standardschriftart"/>
    <w:rsid w:val="00050F4E"/>
    <w:rPr>
      <w:rFonts w:eastAsia="Calibri"/>
      <w:b/>
      <w:bCs/>
      <w:sz w:val="24"/>
      <w:szCs w:val="28"/>
      <w:lang w:eastAsia="ar-SA"/>
    </w:rPr>
  </w:style>
  <w:style w:type="paragraph" w:styleId="KeinLeerraum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Absatz-Standardschriftart"/>
    <w:rsid w:val="00050F4E"/>
  </w:style>
  <w:style w:type="table" w:customStyle="1" w:styleId="TableGrid4">
    <w:name w:val="Table Grid4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bsatz-Standardschriftart"/>
    <w:rsid w:val="00050F4E"/>
  </w:style>
  <w:style w:type="paragraph" w:styleId="HTMLVorformatiert">
    <w:name w:val="HTML Preformatted"/>
    <w:basedOn w:val="Standard"/>
    <w:link w:val="HTMLVorformatiertZchn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84E12"/>
    <w:rPr>
      <w:rFonts w:ascii="Courier New" w:eastAsia="Times New Roman" w:hAnsi="Courier New" w:cs="Courier New"/>
      <w:sz w:val="20"/>
      <w:szCs w:val="20"/>
      <w:lang w:val="de-DE" w:eastAsia="en-GB"/>
    </w:rPr>
  </w:style>
  <w:style w:type="character" w:customStyle="1" w:styleId="y2iqfc">
    <w:name w:val="y2iqfc"/>
    <w:basedOn w:val="Absatz-Standardschriftart"/>
    <w:rsid w:val="0088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0823D-A3C2-4A55-B79A-E81628A0B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0B4A6-F746-4C3A-9DD9-F93EC1D6D4B6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Brosch, Jana</cp:lastModifiedBy>
  <cp:revision>19</cp:revision>
  <cp:lastPrinted>2022-10-20T07:45:00Z</cp:lastPrinted>
  <dcterms:created xsi:type="dcterms:W3CDTF">2023-05-11T15:01:00Z</dcterms:created>
  <dcterms:modified xsi:type="dcterms:W3CDTF">2024-05-07T11:55:00Z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